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249F6D1F" w14:textId="284958E2" w:rsidR="00072B79" w:rsidRPr="008B06E7" w:rsidRDefault="00072B79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Szybkie kamery</w:t>
            </w:r>
          </w:p>
          <w:p w14:paraId="132A0C31" w14:textId="20E3A4DA" w:rsidR="00072B79" w:rsidRPr="008B06E7" w:rsidRDefault="00072B79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– rejestracja</w:t>
            </w:r>
          </w:p>
          <w:p w14:paraId="374D5192" w14:textId="4F2263AE" w:rsidR="00A720EA" w:rsidRPr="008B06E7" w:rsidRDefault="00072B79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i analiza zjawisk szybkozmiennych</w:t>
            </w:r>
          </w:p>
        </w:tc>
        <w:tc>
          <w:tcPr>
            <w:tcW w:w="1418" w:type="dxa"/>
            <w:vAlign w:val="center"/>
          </w:tcPr>
          <w:p w14:paraId="2C3F18D2" w14:textId="77777777" w:rsidR="0086258F" w:rsidRPr="008B06E7" w:rsidRDefault="0086258F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8B06E7" w:rsidRDefault="0086258F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8B06E7" w:rsidRDefault="0086258F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8B06E7" w:rsidRDefault="0086258F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464B38" w14:textId="5838155D" w:rsidR="0086258F" w:rsidRPr="008B06E7" w:rsidRDefault="004B452D" w:rsidP="008B06E7">
            <w:pPr>
              <w:jc w:val="center"/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</w:pPr>
            <w:r w:rsidRPr="008B06E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</w:t>
            </w:r>
            <w:r w:rsidR="008B06E7" w:rsidRPr="008B06E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 4</w:t>
            </w:r>
            <w:r w:rsidR="000625AC"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</w:t>
            </w:r>
            <w:r w:rsidR="008B06E7"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25AC"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  <w:tr w:rsidR="008B06E7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8B06E7" w:rsidRPr="00F10BC4" w:rsidRDefault="008B06E7" w:rsidP="008B06E7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4F410FFF" w14:textId="77777777" w:rsidR="008B06E7" w:rsidRPr="008B06E7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Szybkie kamery</w:t>
            </w:r>
          </w:p>
          <w:p w14:paraId="0E0F7D2F" w14:textId="77777777" w:rsidR="008B06E7" w:rsidRPr="008B06E7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– rejestracja</w:t>
            </w:r>
          </w:p>
          <w:p w14:paraId="74F7AD74" w14:textId="03423BDC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i analiza zjawisk szybkozmiennych</w:t>
            </w:r>
          </w:p>
        </w:tc>
        <w:tc>
          <w:tcPr>
            <w:tcW w:w="1418" w:type="dxa"/>
            <w:vAlign w:val="center"/>
          </w:tcPr>
          <w:p w14:paraId="5CC62A2F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1EFF1AD9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2 4</w:t>
            </w:r>
            <w:r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 xml:space="preserve">00 </w:t>
            </w:r>
            <w:proofErr w:type="spellStart"/>
            <w:r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  <w:tr w:rsidR="008B06E7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8B06E7" w:rsidRPr="00F10BC4" w:rsidRDefault="008B06E7" w:rsidP="008B06E7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5951E5C7" w14:textId="77777777" w:rsidR="008B06E7" w:rsidRPr="008B06E7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Szybkie kamery</w:t>
            </w:r>
          </w:p>
          <w:p w14:paraId="35E8D963" w14:textId="77777777" w:rsidR="008B06E7" w:rsidRPr="008B06E7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– rejestracja</w:t>
            </w:r>
          </w:p>
          <w:p w14:paraId="57DA9F98" w14:textId="40E8797D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eastAsia="Arial Unicode MS" w:hAnsi="Open Sans Light" w:cs="Open Sans Light"/>
                <w:sz w:val="18"/>
                <w:szCs w:val="18"/>
              </w:rPr>
              <w:t>i analiza zjawisk szybkozmiennych</w:t>
            </w:r>
          </w:p>
        </w:tc>
        <w:tc>
          <w:tcPr>
            <w:tcW w:w="1418" w:type="dxa"/>
            <w:vAlign w:val="center"/>
          </w:tcPr>
          <w:p w14:paraId="792968C6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3189980A" w:rsidR="008B06E7" w:rsidRPr="00F10BC4" w:rsidRDefault="008B06E7" w:rsidP="008B06E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8B06E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2 4</w:t>
            </w:r>
            <w:r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 xml:space="preserve">00 </w:t>
            </w:r>
            <w:proofErr w:type="spellStart"/>
            <w:r w:rsidRPr="008B06E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lastRenderedPageBreak/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7869941D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56416F9" w14:textId="77777777" w:rsidR="00072B79" w:rsidRDefault="00072B79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</w:p>
    <w:p w14:paraId="62755939" w14:textId="11F5279D" w:rsidR="007A0E52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EFC6" w14:textId="77777777" w:rsidR="00FA511C" w:rsidRDefault="00FA511C">
      <w:r>
        <w:separator/>
      </w:r>
    </w:p>
  </w:endnote>
  <w:endnote w:type="continuationSeparator" w:id="0">
    <w:p w14:paraId="38028D6E" w14:textId="77777777" w:rsidR="00FA511C" w:rsidRDefault="00FA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A1B1" w14:textId="77777777" w:rsidR="00FA511C" w:rsidRDefault="00FA511C">
      <w:bookmarkStart w:id="0" w:name="_Hlk62035167"/>
      <w:bookmarkEnd w:id="0"/>
      <w:r>
        <w:separator/>
      </w:r>
    </w:p>
  </w:footnote>
  <w:footnote w:type="continuationSeparator" w:id="0">
    <w:p w14:paraId="25BC29C4" w14:textId="77777777" w:rsidR="00FA511C" w:rsidRDefault="00FA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8B06E7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8B06E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                                                                                                                    tel. 12 627 77 17/18  </w:t>
    </w:r>
    <w:r w:rsidRPr="003B74C6">
      <w:rPr>
        <w:bCs/>
        <w:sz w:val="18"/>
        <w:szCs w:val="20"/>
      </w:rPr>
      <w:t xml:space="preserve">▪ </w:t>
    </w:r>
    <w:r w:rsidRPr="008B06E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54892">
    <w:abstractNumId w:val="7"/>
  </w:num>
  <w:num w:numId="2" w16cid:durableId="710106393">
    <w:abstractNumId w:val="4"/>
  </w:num>
  <w:num w:numId="3" w16cid:durableId="535586050">
    <w:abstractNumId w:val="0"/>
  </w:num>
  <w:num w:numId="4" w16cid:durableId="1274480126">
    <w:abstractNumId w:val="1"/>
  </w:num>
  <w:num w:numId="5" w16cid:durableId="524249439">
    <w:abstractNumId w:val="2"/>
  </w:num>
  <w:num w:numId="6" w16cid:durableId="1298609448">
    <w:abstractNumId w:val="3"/>
  </w:num>
  <w:num w:numId="7" w16cid:durableId="1581283261">
    <w:abstractNumId w:val="5"/>
  </w:num>
  <w:num w:numId="8" w16cid:durableId="1478374045">
    <w:abstractNumId w:val="6"/>
  </w:num>
  <w:num w:numId="9" w16cid:durableId="1519462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Z9a0WDa6I/D07orgicRX4W1DmYNNTKdK3JT3YGBzE84U54tbIJLWVsn2BvcgUbU3d55cjsKafBy0TlnzRQFag==" w:salt="+THkKLMfaGFKAwOZHsuL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16"/>
    <w:rsid w:val="00027B97"/>
    <w:rsid w:val="00027ED0"/>
    <w:rsid w:val="000419B2"/>
    <w:rsid w:val="000435C5"/>
    <w:rsid w:val="00045BDD"/>
    <w:rsid w:val="00047531"/>
    <w:rsid w:val="000625AC"/>
    <w:rsid w:val="00072B79"/>
    <w:rsid w:val="00082D5A"/>
    <w:rsid w:val="000B5DF5"/>
    <w:rsid w:val="000C1987"/>
    <w:rsid w:val="000C3109"/>
    <w:rsid w:val="000D1FF2"/>
    <w:rsid w:val="000D2CAB"/>
    <w:rsid w:val="0013176D"/>
    <w:rsid w:val="00167D54"/>
    <w:rsid w:val="0017037A"/>
    <w:rsid w:val="0018394D"/>
    <w:rsid w:val="00183A90"/>
    <w:rsid w:val="00190DC5"/>
    <w:rsid w:val="001B5C5D"/>
    <w:rsid w:val="001B67C9"/>
    <w:rsid w:val="001B7357"/>
    <w:rsid w:val="001C1868"/>
    <w:rsid w:val="00217311"/>
    <w:rsid w:val="00232E30"/>
    <w:rsid w:val="0024605C"/>
    <w:rsid w:val="002558F5"/>
    <w:rsid w:val="00260BB4"/>
    <w:rsid w:val="0027205D"/>
    <w:rsid w:val="00274C6C"/>
    <w:rsid w:val="00293C96"/>
    <w:rsid w:val="002A2E40"/>
    <w:rsid w:val="002A7EE5"/>
    <w:rsid w:val="002C1702"/>
    <w:rsid w:val="002C75B5"/>
    <w:rsid w:val="002D7268"/>
    <w:rsid w:val="002E083D"/>
    <w:rsid w:val="002E46F2"/>
    <w:rsid w:val="003048C2"/>
    <w:rsid w:val="00306BB3"/>
    <w:rsid w:val="003342A9"/>
    <w:rsid w:val="003342DB"/>
    <w:rsid w:val="003430F9"/>
    <w:rsid w:val="00367595"/>
    <w:rsid w:val="00385663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9414A"/>
    <w:rsid w:val="004B452D"/>
    <w:rsid w:val="004C695E"/>
    <w:rsid w:val="00506435"/>
    <w:rsid w:val="00511E5F"/>
    <w:rsid w:val="00547697"/>
    <w:rsid w:val="0055079D"/>
    <w:rsid w:val="00572837"/>
    <w:rsid w:val="005A4104"/>
    <w:rsid w:val="005E11CE"/>
    <w:rsid w:val="006253F7"/>
    <w:rsid w:val="00632311"/>
    <w:rsid w:val="00640FF9"/>
    <w:rsid w:val="0064534E"/>
    <w:rsid w:val="00667798"/>
    <w:rsid w:val="00686214"/>
    <w:rsid w:val="006B0701"/>
    <w:rsid w:val="006B3D79"/>
    <w:rsid w:val="006D2532"/>
    <w:rsid w:val="006E1FB2"/>
    <w:rsid w:val="00734703"/>
    <w:rsid w:val="00774BF5"/>
    <w:rsid w:val="0078390C"/>
    <w:rsid w:val="007A0E52"/>
    <w:rsid w:val="007B07DB"/>
    <w:rsid w:val="007B5DEF"/>
    <w:rsid w:val="007C424A"/>
    <w:rsid w:val="007C48BE"/>
    <w:rsid w:val="007D122D"/>
    <w:rsid w:val="007D1FC0"/>
    <w:rsid w:val="007F01A5"/>
    <w:rsid w:val="008069E9"/>
    <w:rsid w:val="0081626B"/>
    <w:rsid w:val="00820934"/>
    <w:rsid w:val="0086258F"/>
    <w:rsid w:val="0086773A"/>
    <w:rsid w:val="00867D89"/>
    <w:rsid w:val="00874938"/>
    <w:rsid w:val="00877416"/>
    <w:rsid w:val="008B06E7"/>
    <w:rsid w:val="008E0211"/>
    <w:rsid w:val="00903F09"/>
    <w:rsid w:val="00927BE1"/>
    <w:rsid w:val="00930ACF"/>
    <w:rsid w:val="00947554"/>
    <w:rsid w:val="00971468"/>
    <w:rsid w:val="0097759A"/>
    <w:rsid w:val="009C36DE"/>
    <w:rsid w:val="009D72EB"/>
    <w:rsid w:val="009E3456"/>
    <w:rsid w:val="00A167DD"/>
    <w:rsid w:val="00A22925"/>
    <w:rsid w:val="00A341FA"/>
    <w:rsid w:val="00A37D89"/>
    <w:rsid w:val="00A720EA"/>
    <w:rsid w:val="00A83E9A"/>
    <w:rsid w:val="00A87210"/>
    <w:rsid w:val="00AB1D62"/>
    <w:rsid w:val="00AF4DA5"/>
    <w:rsid w:val="00AF4F9A"/>
    <w:rsid w:val="00B25656"/>
    <w:rsid w:val="00B45258"/>
    <w:rsid w:val="00B76621"/>
    <w:rsid w:val="00BA5F3B"/>
    <w:rsid w:val="00BB6635"/>
    <w:rsid w:val="00BC694C"/>
    <w:rsid w:val="00BE628D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71EA3"/>
    <w:rsid w:val="00C811FB"/>
    <w:rsid w:val="00CA5D8A"/>
    <w:rsid w:val="00CC5AAE"/>
    <w:rsid w:val="00CD6320"/>
    <w:rsid w:val="00CE5714"/>
    <w:rsid w:val="00D049C9"/>
    <w:rsid w:val="00D26E7F"/>
    <w:rsid w:val="00D27B96"/>
    <w:rsid w:val="00D53047"/>
    <w:rsid w:val="00D56D8C"/>
    <w:rsid w:val="00D623DB"/>
    <w:rsid w:val="00D651B2"/>
    <w:rsid w:val="00D65ED7"/>
    <w:rsid w:val="00D74AFD"/>
    <w:rsid w:val="00D806DC"/>
    <w:rsid w:val="00D91B61"/>
    <w:rsid w:val="00D9604E"/>
    <w:rsid w:val="00DD2A99"/>
    <w:rsid w:val="00E1403B"/>
    <w:rsid w:val="00E2264D"/>
    <w:rsid w:val="00E4398A"/>
    <w:rsid w:val="00E451AD"/>
    <w:rsid w:val="00E51977"/>
    <w:rsid w:val="00E5302A"/>
    <w:rsid w:val="00E91759"/>
    <w:rsid w:val="00E94E73"/>
    <w:rsid w:val="00EA03E9"/>
    <w:rsid w:val="00EA10E0"/>
    <w:rsid w:val="00EA33FC"/>
    <w:rsid w:val="00EC4B29"/>
    <w:rsid w:val="00EC63B2"/>
    <w:rsid w:val="00ED687C"/>
    <w:rsid w:val="00F10BC4"/>
    <w:rsid w:val="00F11EB5"/>
    <w:rsid w:val="00F27A32"/>
    <w:rsid w:val="00F319B1"/>
    <w:rsid w:val="00F56670"/>
    <w:rsid w:val="00F60D41"/>
    <w:rsid w:val="00F814A9"/>
    <w:rsid w:val="00F8291F"/>
    <w:rsid w:val="00F843EB"/>
    <w:rsid w:val="00F87D21"/>
    <w:rsid w:val="00FA14E6"/>
    <w:rsid w:val="00FA511C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1076</Words>
  <Characters>6456</Characters>
  <Application>Microsoft Office Word</Application>
  <DocSecurity>8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7517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8</cp:revision>
  <cp:lastPrinted>2019-05-24T09:16:00Z</cp:lastPrinted>
  <dcterms:created xsi:type="dcterms:W3CDTF">2021-01-20T14:31:00Z</dcterms:created>
  <dcterms:modified xsi:type="dcterms:W3CDTF">2024-06-04T14:03:00Z</dcterms:modified>
</cp:coreProperties>
</file>