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61732A4C" w14:textId="77777777" w:rsidR="00395D96" w:rsidRPr="00073FA3" w:rsidRDefault="00395D96" w:rsidP="00395D96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073FA3">
              <w:rPr>
                <w:rFonts w:ascii="Open Sans Light" w:eastAsia="Arial Unicode MS" w:hAnsi="Open Sans Light" w:cs="Open Sans Light"/>
                <w:sz w:val="18"/>
                <w:szCs w:val="18"/>
              </w:rPr>
              <w:t>Zastosowanie analizy modalnej</w:t>
            </w:r>
          </w:p>
          <w:p w14:paraId="1A2A927C" w14:textId="77777777" w:rsidR="00395D96" w:rsidRPr="00073FA3" w:rsidRDefault="00395D96" w:rsidP="00395D96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073FA3">
              <w:rPr>
                <w:rFonts w:ascii="Open Sans Light" w:eastAsia="Arial Unicode MS" w:hAnsi="Open Sans Light" w:cs="Open Sans Light"/>
                <w:sz w:val="18"/>
                <w:szCs w:val="18"/>
              </w:rPr>
              <w:t>z wykorzystaniem  metody eksperymentalnej</w:t>
            </w:r>
          </w:p>
          <w:p w14:paraId="374D5192" w14:textId="6E424F99" w:rsidR="00A720EA" w:rsidRPr="00F10BC4" w:rsidRDefault="00395D96" w:rsidP="00395D96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i eksploatacyjnej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9464B38" w14:textId="6D44A872" w:rsidR="0086258F" w:rsidRPr="00F10BC4" w:rsidRDefault="00073FA3" w:rsidP="00F56670">
            <w:pPr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</w:pPr>
            <w:r>
              <w:t>2</w:t>
            </w:r>
            <w:r w:rsidR="004668E9">
              <w:t xml:space="preserve"> </w:t>
            </w:r>
            <w:r w:rsidR="00DB16D7">
              <w:t>6</w:t>
            </w:r>
            <w:r w:rsidR="000625AC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 xml:space="preserve">00zł </w:t>
            </w:r>
          </w:p>
        </w:tc>
      </w:tr>
      <w:tr w:rsidR="0086258F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02A0FC32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74F7AD74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C62A2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tr w:rsidR="0086258F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674BF4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  <w:p w14:paraId="57DA9F98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2968C6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A42D" w14:textId="77777777" w:rsidR="00AB3E8D" w:rsidRDefault="00AB3E8D">
      <w:r>
        <w:separator/>
      </w:r>
    </w:p>
  </w:endnote>
  <w:endnote w:type="continuationSeparator" w:id="0">
    <w:p w14:paraId="26F951F0" w14:textId="77777777" w:rsidR="00AB3E8D" w:rsidRDefault="00AB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AC6E" w14:textId="77777777" w:rsidR="00AB3E8D" w:rsidRDefault="00AB3E8D">
      <w:bookmarkStart w:id="0" w:name="_Hlk62035167"/>
      <w:bookmarkEnd w:id="0"/>
      <w:r>
        <w:separator/>
      </w:r>
    </w:p>
  </w:footnote>
  <w:footnote w:type="continuationSeparator" w:id="0">
    <w:p w14:paraId="2AE27B79" w14:textId="77777777" w:rsidR="00AB3E8D" w:rsidRDefault="00AB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 xml:space="preserve">tel. 12 627 77 17/18  </w:t>
    </w:r>
    <w:r w:rsidRPr="003B74C6">
      <w:rPr>
        <w:bCs/>
        <w:sz w:val="18"/>
        <w:szCs w:val="20"/>
      </w:rPr>
      <w:t xml:space="preserve">▪ </w:t>
    </w: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  <w:lang w:val="en-US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536979">
    <w:abstractNumId w:val="7"/>
  </w:num>
  <w:num w:numId="2" w16cid:durableId="775055348">
    <w:abstractNumId w:val="4"/>
  </w:num>
  <w:num w:numId="3" w16cid:durableId="984625607">
    <w:abstractNumId w:val="0"/>
  </w:num>
  <w:num w:numId="4" w16cid:durableId="579101202">
    <w:abstractNumId w:val="1"/>
  </w:num>
  <w:num w:numId="5" w16cid:durableId="1321615702">
    <w:abstractNumId w:val="2"/>
  </w:num>
  <w:num w:numId="6" w16cid:durableId="1031689686">
    <w:abstractNumId w:val="3"/>
  </w:num>
  <w:num w:numId="7" w16cid:durableId="1390616328">
    <w:abstractNumId w:val="5"/>
  </w:num>
  <w:num w:numId="8" w16cid:durableId="1050153471">
    <w:abstractNumId w:val="6"/>
  </w:num>
  <w:num w:numId="9" w16cid:durableId="1246649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jFh06YWQkyjA0WBcxjBV0+QJtMjrVZfpTA0LsmkPhR+9OfmgTVsegVHEz0MLH629j4CJBdt4VlJIVLgSjLpYg==" w:salt="ipfbgn/cS7Chy9HuOT2p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27B97"/>
    <w:rsid w:val="00027ED0"/>
    <w:rsid w:val="000419B2"/>
    <w:rsid w:val="000435C5"/>
    <w:rsid w:val="00045BDD"/>
    <w:rsid w:val="00047531"/>
    <w:rsid w:val="000625AC"/>
    <w:rsid w:val="00073FA3"/>
    <w:rsid w:val="00082D5A"/>
    <w:rsid w:val="00096E20"/>
    <w:rsid w:val="000B5DF5"/>
    <w:rsid w:val="000C1987"/>
    <w:rsid w:val="000C3109"/>
    <w:rsid w:val="000D1FF2"/>
    <w:rsid w:val="000D2CAB"/>
    <w:rsid w:val="0013176D"/>
    <w:rsid w:val="0018394D"/>
    <w:rsid w:val="00183A90"/>
    <w:rsid w:val="00190DC5"/>
    <w:rsid w:val="001A4C4F"/>
    <w:rsid w:val="001B5C5D"/>
    <w:rsid w:val="001B67C9"/>
    <w:rsid w:val="001B7357"/>
    <w:rsid w:val="00217311"/>
    <w:rsid w:val="00232E30"/>
    <w:rsid w:val="0024605C"/>
    <w:rsid w:val="002558F5"/>
    <w:rsid w:val="00260BB4"/>
    <w:rsid w:val="0027205D"/>
    <w:rsid w:val="00274C6C"/>
    <w:rsid w:val="00293C96"/>
    <w:rsid w:val="002A2E40"/>
    <w:rsid w:val="002A7EE5"/>
    <w:rsid w:val="002C1702"/>
    <w:rsid w:val="002C75B5"/>
    <w:rsid w:val="002D7268"/>
    <w:rsid w:val="002E083D"/>
    <w:rsid w:val="002E46F2"/>
    <w:rsid w:val="003048C2"/>
    <w:rsid w:val="00306BB3"/>
    <w:rsid w:val="003342A9"/>
    <w:rsid w:val="003342DB"/>
    <w:rsid w:val="003430F9"/>
    <w:rsid w:val="00367595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668E9"/>
    <w:rsid w:val="0049414A"/>
    <w:rsid w:val="004C695E"/>
    <w:rsid w:val="00506435"/>
    <w:rsid w:val="00511E5F"/>
    <w:rsid w:val="00547697"/>
    <w:rsid w:val="0055079D"/>
    <w:rsid w:val="00572837"/>
    <w:rsid w:val="005937B3"/>
    <w:rsid w:val="005E11CE"/>
    <w:rsid w:val="006253F7"/>
    <w:rsid w:val="00632311"/>
    <w:rsid w:val="00640FF9"/>
    <w:rsid w:val="00667798"/>
    <w:rsid w:val="006738FF"/>
    <w:rsid w:val="00686214"/>
    <w:rsid w:val="006B0701"/>
    <w:rsid w:val="006B3D79"/>
    <w:rsid w:val="006D2532"/>
    <w:rsid w:val="006E1FB2"/>
    <w:rsid w:val="00734703"/>
    <w:rsid w:val="00774BF5"/>
    <w:rsid w:val="0078390C"/>
    <w:rsid w:val="007B07DB"/>
    <w:rsid w:val="007B5DEF"/>
    <w:rsid w:val="007C424A"/>
    <w:rsid w:val="007C48BE"/>
    <w:rsid w:val="007D122D"/>
    <w:rsid w:val="007D1FC0"/>
    <w:rsid w:val="007F01A5"/>
    <w:rsid w:val="008069E9"/>
    <w:rsid w:val="0081626B"/>
    <w:rsid w:val="00820934"/>
    <w:rsid w:val="00824765"/>
    <w:rsid w:val="0086258F"/>
    <w:rsid w:val="0086773A"/>
    <w:rsid w:val="00874938"/>
    <w:rsid w:val="00877416"/>
    <w:rsid w:val="008E0211"/>
    <w:rsid w:val="00903F09"/>
    <w:rsid w:val="00927BE1"/>
    <w:rsid w:val="00930ACF"/>
    <w:rsid w:val="00933590"/>
    <w:rsid w:val="00947554"/>
    <w:rsid w:val="00971468"/>
    <w:rsid w:val="0097759A"/>
    <w:rsid w:val="009C36DE"/>
    <w:rsid w:val="009D72EB"/>
    <w:rsid w:val="009E3456"/>
    <w:rsid w:val="00A167DD"/>
    <w:rsid w:val="00A22925"/>
    <w:rsid w:val="00A341FA"/>
    <w:rsid w:val="00A37D89"/>
    <w:rsid w:val="00A720EA"/>
    <w:rsid w:val="00A83E9A"/>
    <w:rsid w:val="00A87210"/>
    <w:rsid w:val="00AB1D62"/>
    <w:rsid w:val="00AB3E8D"/>
    <w:rsid w:val="00AF4DA5"/>
    <w:rsid w:val="00AF4F9A"/>
    <w:rsid w:val="00B45258"/>
    <w:rsid w:val="00B76621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5ED7"/>
    <w:rsid w:val="00D74AFD"/>
    <w:rsid w:val="00D91B61"/>
    <w:rsid w:val="00DB16D7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C4B29"/>
    <w:rsid w:val="00EC63B2"/>
    <w:rsid w:val="00ED687C"/>
    <w:rsid w:val="00F10BC4"/>
    <w:rsid w:val="00F11EB5"/>
    <w:rsid w:val="00F27A32"/>
    <w:rsid w:val="00F319B1"/>
    <w:rsid w:val="00F56670"/>
    <w:rsid w:val="00F814A9"/>
    <w:rsid w:val="00F8291F"/>
    <w:rsid w:val="00F843EB"/>
    <w:rsid w:val="00F87D21"/>
    <w:rsid w:val="00FA14E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6360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7406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7</cp:revision>
  <cp:lastPrinted>2019-05-24T09:16:00Z</cp:lastPrinted>
  <dcterms:created xsi:type="dcterms:W3CDTF">2021-01-20T13:50:00Z</dcterms:created>
  <dcterms:modified xsi:type="dcterms:W3CDTF">2024-11-07T11:47:00Z</dcterms:modified>
</cp:coreProperties>
</file>