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221"/>
        <w:gridCol w:w="1275"/>
        <w:gridCol w:w="1843"/>
        <w:gridCol w:w="2221"/>
        <w:gridCol w:w="1440"/>
        <w:gridCol w:w="1440"/>
      </w:tblGrid>
      <w:tr w:rsidR="0086258F" w:rsidRPr="00F10BC4" w14:paraId="2663CC19" w14:textId="77777777" w:rsidTr="00F10CB5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221" w:type="dxa"/>
            <w:vAlign w:val="center"/>
          </w:tcPr>
          <w:p w14:paraId="374D5192" w14:textId="56ADEEA3" w:rsidR="00A720EA" w:rsidRPr="00F10BC4" w:rsidRDefault="000059FB" w:rsidP="00F10CB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1A0287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 xml:space="preserve">Termowizja ITC Level 1 </w:t>
            </w:r>
            <w: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(ISO 18436)</w:t>
            </w:r>
          </w:p>
        </w:tc>
        <w:tc>
          <w:tcPr>
            <w:tcW w:w="1275" w:type="dxa"/>
            <w:vAlign w:val="center"/>
          </w:tcPr>
          <w:p w14:paraId="2C3F18D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A7EE68" w14:textId="37F59682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221" w:type="dxa"/>
            <w:vAlign w:val="center"/>
          </w:tcPr>
          <w:p w14:paraId="4471D58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497FB3A9" w:rsidR="0086258F" w:rsidRPr="00F10BC4" w:rsidRDefault="00761CE6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t>7</w:t>
            </w:r>
            <w:r w:rsidR="00AD0049">
              <w:t>8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F10CB5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221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221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77AE4D7A" w14:textId="77777777" w:rsidR="000059FB" w:rsidRPr="000059FB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</w:t>
      </w:r>
      <w:r w:rsidR="000059FB" w:rsidRPr="000059FB">
        <w:rPr>
          <w:rFonts w:ascii="Open Sans Light" w:hAnsi="Open Sans Light" w:cs="Open Sans Light"/>
          <w:sz w:val="16"/>
          <w:szCs w:val="16"/>
        </w:rPr>
        <w:t xml:space="preserve">na przetwarzanie podanych wyżej danych osobowych, numeru dowodu osobistego uczestnika i danych zawartych w ankiecie ewaluacyjnej zgodnie z art. 6 ust. 1 RODO, przez EC Training Center sp. z o.o. z siedzibą przy ul. Ciepłowniczej 28  w Krakowie,   e-mail: szkolenia@ec-tc.pl. Dane będą przetwarzane w celu realizacji szkolenia, na podstawie wyrażonej przez Panią/Pana zgody. Dane osobowe będą także przekazane do europejskiej centrali Infrared Training Center (ITC) w Szwecji na potrzeby procesu certyfikacji określonego w umowie licencyjnej między ITC, a EC Training Center Sp. z o.o.. Jest to wymóg konieczny dla realizacji procesu certyfikacji. Za wyjątkiem ITC, dane osobowe nie będą udostępniane innym odbiorcom, nie będą przekazywane do państwa trzeciego lub organizacji międzynarodowej. </w:t>
      </w:r>
    </w:p>
    <w:p w14:paraId="49D72BD7" w14:textId="74DF402C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  <w:r w:rsidRPr="000059FB">
        <w:rPr>
          <w:rFonts w:ascii="Open Sans Light" w:hAnsi="Open Sans Light" w:cs="Open Sans Light"/>
          <w:sz w:val="16"/>
          <w:szCs w:val="16"/>
        </w:rPr>
        <w:t>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 w14:paraId="12843F95" w14:textId="77777777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</w:p>
    <w:permStart w:id="116806441" w:edGrp="everyone"/>
    <w:p w14:paraId="3417BDF6" w14:textId="3AC5A21C" w:rsidR="0018394D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FB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16806441"/>
      <w:r w:rsidR="000059FB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0059FB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153CD105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7ADF2844" w14:textId="77777777" w:rsidR="00F21A8A" w:rsidRPr="00F10BC4" w:rsidRDefault="00F21A8A" w:rsidP="00F21A8A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REZYGNACJA Z UCZESTNICTWA W SZKOLENIU                  </w:t>
      </w:r>
    </w:p>
    <w:p w14:paraId="5E18A546" w14:textId="77777777" w:rsidR="00F21A8A" w:rsidRPr="002A523B" w:rsidRDefault="00F21A8A" w:rsidP="00F21A8A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</w:t>
      </w:r>
      <w:r>
        <w:rPr>
          <w:rFonts w:ascii="Open Sans Light" w:hAnsi="Open Sans Light" w:cs="Open Sans Light"/>
          <w:sz w:val="16"/>
          <w:szCs w:val="16"/>
          <w:u w:val="none"/>
        </w:rPr>
        <w:t xml:space="preserve">5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72894FE9" w14:textId="77777777" w:rsidR="00F21A8A" w:rsidRDefault="00F21A8A" w:rsidP="00F21A8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niu w terminie późniejszym niż 15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18CB838D" w14:textId="77777777" w:rsidR="00F21A8A" w:rsidRPr="00A720EA" w:rsidRDefault="00F21A8A" w:rsidP="00F21A8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10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52826CE5" w14:textId="77777777" w:rsidR="00F21A8A" w:rsidRPr="002A523B" w:rsidRDefault="00F21A8A" w:rsidP="00F21A8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709881A1" w14:textId="77777777" w:rsidR="00F21A8A" w:rsidRPr="002A523B" w:rsidRDefault="00F21A8A" w:rsidP="00F21A8A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zym niż 5 dni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25B1E1AB" w14:textId="77777777" w:rsidR="00F21A8A" w:rsidRPr="002A523B" w:rsidRDefault="00F21A8A" w:rsidP="00F21A8A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7874" w14:textId="77777777" w:rsidR="00743992" w:rsidRDefault="00743992">
      <w:r>
        <w:separator/>
      </w:r>
    </w:p>
  </w:endnote>
  <w:endnote w:type="continuationSeparator" w:id="0">
    <w:p w14:paraId="369668A0" w14:textId="77777777" w:rsidR="00743992" w:rsidRDefault="0074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9C4A" w14:textId="77777777" w:rsidR="00743992" w:rsidRDefault="00743992">
      <w:bookmarkStart w:id="0" w:name="_Hlk62035167"/>
      <w:bookmarkEnd w:id="0"/>
      <w:r>
        <w:separator/>
      </w:r>
    </w:p>
  </w:footnote>
  <w:footnote w:type="continuationSeparator" w:id="0">
    <w:p w14:paraId="053BC7F4" w14:textId="77777777" w:rsidR="00743992" w:rsidRDefault="0074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DC41CF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DC41CF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DC41CF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629878">
    <w:abstractNumId w:val="7"/>
  </w:num>
  <w:num w:numId="2" w16cid:durableId="904340243">
    <w:abstractNumId w:val="4"/>
  </w:num>
  <w:num w:numId="3" w16cid:durableId="1597791338">
    <w:abstractNumId w:val="0"/>
  </w:num>
  <w:num w:numId="4" w16cid:durableId="639843228">
    <w:abstractNumId w:val="1"/>
  </w:num>
  <w:num w:numId="5" w16cid:durableId="2021006103">
    <w:abstractNumId w:val="2"/>
  </w:num>
  <w:num w:numId="6" w16cid:durableId="189607454">
    <w:abstractNumId w:val="3"/>
  </w:num>
  <w:num w:numId="7" w16cid:durableId="816920996">
    <w:abstractNumId w:val="5"/>
  </w:num>
  <w:num w:numId="8" w16cid:durableId="1962300379">
    <w:abstractNumId w:val="6"/>
  </w:num>
  <w:num w:numId="9" w16cid:durableId="206649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6e1dmEnVRBiKPQqUZk96rl1mptKo3gXWZU3XM2CR1O9B+jxDumvKK/ndrJsOEJ9OreaeVrBj6EeXB7x9SSLww==" w:salt="9Mc4whoVwTQ/QG1oFvCt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59FB"/>
    <w:rsid w:val="00007225"/>
    <w:rsid w:val="00012BFC"/>
    <w:rsid w:val="00013816"/>
    <w:rsid w:val="00016BF2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0680"/>
    <w:rsid w:val="000D1FF2"/>
    <w:rsid w:val="000D2CAB"/>
    <w:rsid w:val="0013176D"/>
    <w:rsid w:val="001613FC"/>
    <w:rsid w:val="0018394D"/>
    <w:rsid w:val="00183A90"/>
    <w:rsid w:val="00190DC5"/>
    <w:rsid w:val="00192EED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172"/>
    <w:rsid w:val="002E083D"/>
    <w:rsid w:val="002E46F2"/>
    <w:rsid w:val="003048C2"/>
    <w:rsid w:val="00306BB3"/>
    <w:rsid w:val="003342A9"/>
    <w:rsid w:val="003342DB"/>
    <w:rsid w:val="003430F9"/>
    <w:rsid w:val="003507ED"/>
    <w:rsid w:val="00367595"/>
    <w:rsid w:val="00382C43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3DBB"/>
    <w:rsid w:val="00465301"/>
    <w:rsid w:val="0049414A"/>
    <w:rsid w:val="004B4796"/>
    <w:rsid w:val="004C695E"/>
    <w:rsid w:val="004F2C2B"/>
    <w:rsid w:val="00506435"/>
    <w:rsid w:val="00511E5F"/>
    <w:rsid w:val="00547697"/>
    <w:rsid w:val="0055079D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43992"/>
    <w:rsid w:val="00761CE6"/>
    <w:rsid w:val="00774BF5"/>
    <w:rsid w:val="0078390C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D01D2"/>
    <w:rsid w:val="008D5AE4"/>
    <w:rsid w:val="008E0211"/>
    <w:rsid w:val="00903F09"/>
    <w:rsid w:val="00927BE1"/>
    <w:rsid w:val="00930ACF"/>
    <w:rsid w:val="0094244F"/>
    <w:rsid w:val="00947554"/>
    <w:rsid w:val="00952244"/>
    <w:rsid w:val="00971468"/>
    <w:rsid w:val="0097759A"/>
    <w:rsid w:val="009A1A0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D0049"/>
    <w:rsid w:val="00AF4DA5"/>
    <w:rsid w:val="00AF4F9A"/>
    <w:rsid w:val="00B27D7C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943"/>
    <w:rsid w:val="00D74AFD"/>
    <w:rsid w:val="00D91B61"/>
    <w:rsid w:val="00DC41CF"/>
    <w:rsid w:val="00DD2A99"/>
    <w:rsid w:val="00E1403B"/>
    <w:rsid w:val="00E2264D"/>
    <w:rsid w:val="00E35FD9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EE7846"/>
    <w:rsid w:val="00F10BC4"/>
    <w:rsid w:val="00F10CB5"/>
    <w:rsid w:val="00F11EB5"/>
    <w:rsid w:val="00F21A8A"/>
    <w:rsid w:val="00F27A32"/>
    <w:rsid w:val="00F319B1"/>
    <w:rsid w:val="00F40ACD"/>
    <w:rsid w:val="00F56670"/>
    <w:rsid w:val="00F814A9"/>
    <w:rsid w:val="00F8291F"/>
    <w:rsid w:val="00F843EB"/>
    <w:rsid w:val="00F87D21"/>
    <w:rsid w:val="00FA14E6"/>
    <w:rsid w:val="00FE2716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F21A8A"/>
    <w:rPr>
      <w:rFonts w:ascii="Arial" w:hAnsi="Arial"/>
      <w:b/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1105</Words>
  <Characters>6635</Characters>
  <Application>Microsoft Office Word</Application>
  <DocSecurity>8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7725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11</cp:revision>
  <cp:lastPrinted>2019-05-24T09:16:00Z</cp:lastPrinted>
  <dcterms:created xsi:type="dcterms:W3CDTF">2021-01-21T08:05:00Z</dcterms:created>
  <dcterms:modified xsi:type="dcterms:W3CDTF">2025-10-06T07:19:00Z</dcterms:modified>
</cp:coreProperties>
</file>