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374D5192" w14:textId="34E9A0AC" w:rsidR="00A720EA" w:rsidRPr="00F1615E" w:rsidRDefault="009446FC" w:rsidP="00395D96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615E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Metody wibroakustyczne </w:t>
            </w:r>
            <w:r w:rsidRPr="00F1615E">
              <w:rPr>
                <w:rFonts w:ascii="Open Sans Light" w:eastAsia="Arial Unicode MS" w:hAnsi="Open Sans Light" w:cs="Open Sans Light"/>
                <w:sz w:val="18"/>
                <w:szCs w:val="18"/>
              </w:rPr>
              <w:br/>
              <w:t xml:space="preserve">w diagnostyce – Poziom 1   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464B38" w14:textId="3B1A463A" w:rsidR="0086258F" w:rsidRPr="00F10BC4" w:rsidRDefault="009446FC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2 </w:t>
            </w:r>
            <w:r w:rsidR="005977D8">
              <w:t>6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lastRenderedPageBreak/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7FCA752B" w14:textId="77777777" w:rsidR="00D66C6E" w:rsidRPr="00F10BC4" w:rsidRDefault="00D66C6E" w:rsidP="00D66C6E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REZYGNACJA Z UCZESTNICTWA W SZKOLENIU                  </w:t>
      </w:r>
    </w:p>
    <w:p w14:paraId="14FDF78C" w14:textId="77777777" w:rsidR="00D66C6E" w:rsidRPr="002A523B" w:rsidRDefault="00D66C6E" w:rsidP="00D66C6E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</w:t>
      </w:r>
      <w:r>
        <w:rPr>
          <w:rFonts w:ascii="Open Sans Light" w:hAnsi="Open Sans Light" w:cs="Open Sans Light"/>
          <w:sz w:val="16"/>
          <w:szCs w:val="16"/>
          <w:u w:val="none"/>
        </w:rPr>
        <w:t xml:space="preserve">5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6E0E7253" w14:textId="77777777" w:rsidR="00D66C6E" w:rsidRDefault="00D66C6E" w:rsidP="00D66C6E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niu w terminie późniejszym niż 15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44CA65" w14:textId="77777777" w:rsidR="00D66C6E" w:rsidRPr="00A720EA" w:rsidRDefault="00D66C6E" w:rsidP="00D66C6E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10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5915626D" w14:textId="77777777" w:rsidR="00D66C6E" w:rsidRPr="002A523B" w:rsidRDefault="00D66C6E" w:rsidP="00D66C6E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246DD25B" w14:textId="77777777" w:rsidR="00D66C6E" w:rsidRPr="002A523B" w:rsidRDefault="00D66C6E" w:rsidP="00D66C6E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zym niż 5 dni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242BAFF9" w14:textId="77777777" w:rsidR="00D66C6E" w:rsidRPr="002A523B" w:rsidRDefault="00D66C6E" w:rsidP="00D66C6E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2A79" w14:textId="77777777" w:rsidR="003A6130" w:rsidRDefault="003A6130">
      <w:r>
        <w:separator/>
      </w:r>
    </w:p>
  </w:endnote>
  <w:endnote w:type="continuationSeparator" w:id="0">
    <w:p w14:paraId="76196145" w14:textId="77777777" w:rsidR="003A6130" w:rsidRDefault="003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7D59" w14:textId="77777777" w:rsidR="003A6130" w:rsidRDefault="003A6130">
      <w:bookmarkStart w:id="0" w:name="_Hlk62035167"/>
      <w:bookmarkEnd w:id="0"/>
      <w:r>
        <w:separator/>
      </w:r>
    </w:p>
  </w:footnote>
  <w:footnote w:type="continuationSeparator" w:id="0">
    <w:p w14:paraId="4A1B5E02" w14:textId="77777777" w:rsidR="003A6130" w:rsidRDefault="003A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D66C6E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D66C6E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  </w:t>
    </w:r>
    <w:r w:rsidRPr="003B74C6">
      <w:rPr>
        <w:bCs/>
        <w:sz w:val="18"/>
        <w:szCs w:val="20"/>
      </w:rPr>
      <w:t xml:space="preserve">▪ </w:t>
    </w:r>
    <w:r w:rsidRPr="00D66C6E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058426">
    <w:abstractNumId w:val="7"/>
  </w:num>
  <w:num w:numId="2" w16cid:durableId="1720282766">
    <w:abstractNumId w:val="4"/>
  </w:num>
  <w:num w:numId="3" w16cid:durableId="768234138">
    <w:abstractNumId w:val="0"/>
  </w:num>
  <w:num w:numId="4" w16cid:durableId="303704005">
    <w:abstractNumId w:val="1"/>
  </w:num>
  <w:num w:numId="5" w16cid:durableId="485318065">
    <w:abstractNumId w:val="2"/>
  </w:num>
  <w:num w:numId="6" w16cid:durableId="1943369572">
    <w:abstractNumId w:val="3"/>
  </w:num>
  <w:num w:numId="7" w16cid:durableId="1729645704">
    <w:abstractNumId w:val="5"/>
  </w:num>
  <w:num w:numId="8" w16cid:durableId="1639384069">
    <w:abstractNumId w:val="6"/>
  </w:num>
  <w:num w:numId="9" w16cid:durableId="1172640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G5NvuhuslXXi8BCrdzXUyb0FcvLzegXUzV5VbBu4x5Q3DiRPW8+kqyX7FQX0F4CtAfeIp6JpX/gQzr7JpHD/A==" w:salt="jhfMOQCtmm3WWAPCqKfn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A3E5D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3048C2"/>
    <w:rsid w:val="00306BB3"/>
    <w:rsid w:val="003342A9"/>
    <w:rsid w:val="003342DB"/>
    <w:rsid w:val="003430F9"/>
    <w:rsid w:val="00367595"/>
    <w:rsid w:val="00385663"/>
    <w:rsid w:val="003939D8"/>
    <w:rsid w:val="00395D96"/>
    <w:rsid w:val="003A2B46"/>
    <w:rsid w:val="003A6130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C695E"/>
    <w:rsid w:val="00506435"/>
    <w:rsid w:val="00511E5F"/>
    <w:rsid w:val="00547697"/>
    <w:rsid w:val="0055079D"/>
    <w:rsid w:val="00554954"/>
    <w:rsid w:val="00572837"/>
    <w:rsid w:val="005977D8"/>
    <w:rsid w:val="005E11CE"/>
    <w:rsid w:val="006253F7"/>
    <w:rsid w:val="00632311"/>
    <w:rsid w:val="00640FF9"/>
    <w:rsid w:val="00667798"/>
    <w:rsid w:val="00686214"/>
    <w:rsid w:val="00693118"/>
    <w:rsid w:val="006B0701"/>
    <w:rsid w:val="006B3D79"/>
    <w:rsid w:val="006B4992"/>
    <w:rsid w:val="006C0923"/>
    <w:rsid w:val="006D2532"/>
    <w:rsid w:val="006E1FB2"/>
    <w:rsid w:val="00734703"/>
    <w:rsid w:val="00774BF5"/>
    <w:rsid w:val="0078390C"/>
    <w:rsid w:val="007B07DB"/>
    <w:rsid w:val="007B5DEF"/>
    <w:rsid w:val="007C2ADD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D5AE4"/>
    <w:rsid w:val="008E0211"/>
    <w:rsid w:val="00903F09"/>
    <w:rsid w:val="00927BE1"/>
    <w:rsid w:val="00930ACF"/>
    <w:rsid w:val="009446FC"/>
    <w:rsid w:val="00947554"/>
    <w:rsid w:val="00971468"/>
    <w:rsid w:val="0097759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D3402"/>
    <w:rsid w:val="00AF4DA5"/>
    <w:rsid w:val="00AF4F9A"/>
    <w:rsid w:val="00B45258"/>
    <w:rsid w:val="00B76621"/>
    <w:rsid w:val="00B86B0A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66C6E"/>
    <w:rsid w:val="00D74AFD"/>
    <w:rsid w:val="00D91B61"/>
    <w:rsid w:val="00DD2A99"/>
    <w:rsid w:val="00E1403B"/>
    <w:rsid w:val="00E2264D"/>
    <w:rsid w:val="00E4398A"/>
    <w:rsid w:val="00E451AD"/>
    <w:rsid w:val="00E51977"/>
    <w:rsid w:val="00E5302A"/>
    <w:rsid w:val="00E62FB7"/>
    <w:rsid w:val="00E91759"/>
    <w:rsid w:val="00E94E73"/>
    <w:rsid w:val="00EA03E9"/>
    <w:rsid w:val="00EA10E0"/>
    <w:rsid w:val="00EC4B29"/>
    <w:rsid w:val="00EC63B2"/>
    <w:rsid w:val="00ED5646"/>
    <w:rsid w:val="00ED687C"/>
    <w:rsid w:val="00F10BC4"/>
    <w:rsid w:val="00F11EB5"/>
    <w:rsid w:val="00F1615E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D66C6E"/>
    <w:rPr>
      <w:rFonts w:ascii="Arial" w:hAnsi="Arial"/>
      <w:b/>
      <w:sz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1054</Words>
  <Characters>6329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7369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9</cp:revision>
  <cp:lastPrinted>2019-05-24T09:16:00Z</cp:lastPrinted>
  <dcterms:created xsi:type="dcterms:W3CDTF">2021-01-20T14:04:00Z</dcterms:created>
  <dcterms:modified xsi:type="dcterms:W3CDTF">2026-07-17T09:09:00Z</dcterms:modified>
</cp:coreProperties>
</file>